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70459551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</w:rPr>
      </w:sdtEndPr>
      <w:sdtContent>
        <w:p w:rsidR="00B06AA5" w:rsidRDefault="00A24D11" w:rsidP="00B06AA5">
          <w:pPr>
            <w:pStyle w:val="a9"/>
            <w:jc w:val="center"/>
            <w:rPr>
              <w:rFonts w:asciiTheme="majorHAnsi" w:hAnsiTheme="majorHAnsi"/>
              <w:b/>
              <w:sz w:val="36"/>
            </w:rPr>
          </w:pPr>
          <w:r>
            <w:rPr>
              <w:rFonts w:asciiTheme="majorHAnsi" w:hAnsiTheme="majorHAnsi"/>
              <w:b/>
              <w:noProof/>
              <w:sz w:val="36"/>
            </w:rPr>
            <w:pict>
              <v:group id="Группа 2" o:spid="_x0000_s1028" style="position:absolute;left:0;text-align:left;margin-left:25.5pt;margin-top:21pt;width:196pt;height:799.8pt;z-index:-251657216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<v:rect id="Прямоугольник 3" o:spid="_x0000_s1029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1xMIA&#10;AADaAAAADwAAAGRycy9kb3ducmV2LnhtbESPQWsCMRSE7wX/Q3iCt5q1QllXoyxCQelJK4K3x+a5&#10;u7h5WZPopv++KRR6HGbmG2a1iaYTT3K+taxgNs1AEFdWt1wrOH19vOYgfEDW2FkmBd/kYbMevayw&#10;0HbgAz2PoRYJwr5ABU0IfSGlrxoy6Ke2J07e1TqDIUlXS+1wSHDTybcse5cGW04LDfa0bai6HR9G&#10;wXY/nMsu31/q3CzKzygPrrxHpSbjWC5BBIrhP/zX3mk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7XEwgAAANoAAAAPAAAAAAAAAAAAAAAAAJgCAABkcnMvZG93&#10;bnJldi54bWxQSwUGAAAAAAQABAD1AAAAhwMAAAAA&#10;" fillcolor="#1f497d [3215]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30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8U+MMA&#10;AADaAAAADwAAAGRycy9kb3ducmV2LnhtbESPT2sCMRTE74V+h/AKvdVsRaSsZhct2lp68i8eH5vn&#10;ZnHzsiRRt9++KRQ8DjPzG2Za9rYVV/KhcazgdZCBIK6cbrhWsNsuX95AhIissXVMCn4oQFk8Pkwx&#10;1+7Ga7puYi0ShEOOCkyMXS5lqAxZDAPXESfv5LzFmKSvpfZ4S3DbymGWjaXFhtOCwY7eDVXnzcUq&#10;+L7U5rCl8d4dPz/kPPrRYvi1Uur5qZ9NQETq4z38315pBSP4u5Ju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8U+MMAAADaAAAADwAAAAAAAAAAAAAAAACYAgAAZHJzL2Rv&#10;d25yZXYueG1sUEsFBgAAAAAEAAQA9QAAAIgDAAAAAA==&#10;" adj="18883" fillcolor="#4f81bd [3204]" stroked="f" strokeweight="2pt">
                  <v:textbox style="mso-next-textbox:#Пятиугольник 4" inset=",0,14.4pt,0">
                    <w:txbxContent>
                      <w:p w:rsidR="00170B6D" w:rsidRDefault="00170B6D">
                        <w:pPr>
                          <w:pStyle w:val="a9"/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Группа 5" o:spid="_x0000_s1031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Группа 6" o:spid="_x0000_s1032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o:lock v:ext="edit" aspectratio="t"/>
                    <v:shape id="Полилиния 20" o:spid="_x0000_s1033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1f497d [3215]" strokecolor="#1f497d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34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1f497d [3215]" strokecolor="#1f497d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35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1f497d [3215]" strokecolor="#1f497d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36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1f497d [3215]" strokecolor="#1f497d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37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1f497d [3215]" strokecolor="#1f497d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38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1f497d [3215]" strokecolor="#1f497d [3215]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39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1f497d [3215]" strokecolor="#1f497d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40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41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1f497d [3215]" strokecolor="#1f497d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42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1f497d [3215]" strokecolor="#1f497d [3215]" strokeweight="0">
                      <v:path arrowok="t" o:connecttype="custom" o:connectlocs="0,0;49213,103188;36513,103188;0,0" o:connectangles="0,0,0,0"/>
                    </v:shape>
                    <v:shape id="Полилиния 30" o:spid="_x0000_s1043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1f497d [3215]" strokecolor="#1f497d [3215]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44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1f497d [3215]" strokecolor="#1f497d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7" o:spid="_x0000_s1045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o:lock v:ext="edit" aspectratio="t"/>
                    <v:shape id="Полилиния 8" o:spid="_x0000_s1046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1f497d [3215]" strokecolor="#1f497d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47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1f497d [3215]" strokecolor="#1f497d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48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1f497d [3215]" strokecolor="#1f497d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49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1f497d [3215]" strokecolor="#1f497d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50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1f497d [3215]" strokecolor="#1f497d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51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1f497d [3215]" strokecolor="#1f497d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52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53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1f497d [3215]" strokecolor="#1f497d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54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1f497d [3215]" strokecolor="#1f497d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55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1f497d [3215]" strokecolor="#1f497d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056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1f497d [3215]" strokecolor="#1f497d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rPr>
              <w:rFonts w:asciiTheme="majorHAnsi" w:hAnsiTheme="majorHAnsi"/>
              <w:b/>
              <w:noProof/>
              <w:sz w:val="36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27" type="#_x0000_t202" style="position:absolute;left:0;text-align:left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<v:textbox style="mso-next-textbox:#Надпись 32;mso-fit-shape-to-text:t" inset="0,0,0,0">
                  <w:txbxContent>
                    <w:p w:rsidR="00170B6D" w:rsidRDefault="00A24D11">
                      <w:pPr>
                        <w:pStyle w:val="a9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aps/>
                            <w:color w:val="595959" w:themeColor="text1" w:themeTint="A6"/>
                            <w:sz w:val="20"/>
                            <w:szCs w:val="20"/>
                          </w:rPr>
                          <w:alias w:val="Организация"/>
                          <w:tag w:val=""/>
                          <w:id w:val="-127639853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6A53E1"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  <w:t>кАСПИЙСК, 2017 ГОД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 w:rsidR="00B45E1F" w:rsidRPr="00B06AA5">
            <w:rPr>
              <w:rFonts w:asciiTheme="majorHAnsi" w:hAnsiTheme="majorHAnsi" w:cs="Cambria"/>
              <w:b/>
              <w:sz w:val="36"/>
            </w:rPr>
            <w:t>Муниципальное</w:t>
          </w:r>
          <w:r w:rsidR="00B45E1F" w:rsidRPr="00B06AA5">
            <w:rPr>
              <w:rFonts w:asciiTheme="majorHAnsi" w:hAnsiTheme="majorHAnsi"/>
              <w:b/>
              <w:sz w:val="36"/>
            </w:rPr>
            <w:t xml:space="preserve"> </w:t>
          </w:r>
          <w:r w:rsidR="00B45E1F" w:rsidRPr="00B06AA5">
            <w:rPr>
              <w:rFonts w:asciiTheme="majorHAnsi" w:hAnsiTheme="majorHAnsi" w:cs="Cambria"/>
              <w:b/>
              <w:sz w:val="36"/>
            </w:rPr>
            <w:t>бюджетное</w:t>
          </w:r>
          <w:r w:rsidR="00B45E1F" w:rsidRPr="00B06AA5">
            <w:rPr>
              <w:rFonts w:asciiTheme="majorHAnsi" w:hAnsiTheme="majorHAnsi"/>
              <w:b/>
              <w:sz w:val="36"/>
            </w:rPr>
            <w:t xml:space="preserve"> </w:t>
          </w:r>
          <w:r w:rsidR="00B45E1F" w:rsidRPr="00B06AA5">
            <w:rPr>
              <w:rFonts w:asciiTheme="majorHAnsi" w:hAnsiTheme="majorHAnsi" w:cs="Cambria"/>
              <w:b/>
              <w:sz w:val="36"/>
            </w:rPr>
            <w:t>дошкольное</w:t>
          </w:r>
          <w:r w:rsidR="00B45E1F" w:rsidRPr="00B06AA5">
            <w:rPr>
              <w:rFonts w:asciiTheme="majorHAnsi" w:hAnsiTheme="majorHAnsi"/>
              <w:b/>
              <w:sz w:val="36"/>
            </w:rPr>
            <w:t xml:space="preserve"> </w:t>
          </w:r>
          <w:r w:rsidR="00B45E1F" w:rsidRPr="00B06AA5">
            <w:rPr>
              <w:rFonts w:asciiTheme="majorHAnsi" w:hAnsiTheme="majorHAnsi" w:cs="Cambria"/>
              <w:b/>
              <w:sz w:val="36"/>
            </w:rPr>
            <w:t>образовательное</w:t>
          </w:r>
          <w:r w:rsidR="00B45E1F" w:rsidRPr="00B06AA5">
            <w:rPr>
              <w:rFonts w:asciiTheme="majorHAnsi" w:hAnsiTheme="majorHAnsi"/>
              <w:b/>
              <w:sz w:val="36"/>
            </w:rPr>
            <w:t xml:space="preserve"> </w:t>
          </w:r>
          <w:r w:rsidR="00B45E1F" w:rsidRPr="00B06AA5">
            <w:rPr>
              <w:rFonts w:asciiTheme="majorHAnsi" w:hAnsiTheme="majorHAnsi" w:cs="Cambria"/>
              <w:b/>
              <w:sz w:val="36"/>
            </w:rPr>
            <w:t>учреждение</w:t>
          </w:r>
          <w:r w:rsidR="00B45E1F" w:rsidRPr="00B06AA5">
            <w:rPr>
              <w:rFonts w:asciiTheme="majorHAnsi" w:hAnsiTheme="majorHAnsi"/>
              <w:b/>
              <w:sz w:val="36"/>
            </w:rPr>
            <w:t xml:space="preserve"> </w:t>
          </w:r>
        </w:p>
        <w:p w:rsidR="00170B6D" w:rsidRPr="00B06AA5" w:rsidRDefault="00B45E1F" w:rsidP="00B06AA5">
          <w:pPr>
            <w:pStyle w:val="a9"/>
            <w:jc w:val="center"/>
            <w:rPr>
              <w:rFonts w:asciiTheme="majorHAnsi" w:hAnsiTheme="majorHAnsi"/>
              <w:b/>
              <w:sz w:val="36"/>
            </w:rPr>
          </w:pPr>
          <w:r w:rsidRPr="00B06AA5">
            <w:rPr>
              <w:rFonts w:asciiTheme="majorHAnsi" w:hAnsiTheme="majorHAnsi"/>
              <w:b/>
              <w:sz w:val="36"/>
            </w:rPr>
            <w:t>«</w:t>
          </w:r>
          <w:r w:rsidRPr="00B06AA5">
            <w:rPr>
              <w:rFonts w:asciiTheme="majorHAnsi" w:hAnsiTheme="majorHAnsi" w:cs="Cambria"/>
              <w:b/>
              <w:sz w:val="36"/>
            </w:rPr>
            <w:t>Детский</w:t>
          </w:r>
          <w:r w:rsidRPr="00B06AA5">
            <w:rPr>
              <w:rFonts w:asciiTheme="majorHAnsi" w:hAnsiTheme="majorHAnsi"/>
              <w:b/>
              <w:sz w:val="36"/>
            </w:rPr>
            <w:t xml:space="preserve"> </w:t>
          </w:r>
          <w:r w:rsidRPr="00B06AA5">
            <w:rPr>
              <w:rFonts w:asciiTheme="majorHAnsi" w:hAnsiTheme="majorHAnsi" w:cs="Cambria"/>
              <w:b/>
              <w:sz w:val="36"/>
            </w:rPr>
            <w:t>сад</w:t>
          </w:r>
          <w:r w:rsidRPr="00B06AA5">
            <w:rPr>
              <w:rFonts w:asciiTheme="majorHAnsi" w:hAnsiTheme="majorHAnsi"/>
              <w:b/>
              <w:sz w:val="36"/>
            </w:rPr>
            <w:t xml:space="preserve"> </w:t>
          </w:r>
          <w:r w:rsidRPr="00B06AA5">
            <w:rPr>
              <w:rFonts w:asciiTheme="majorHAnsi" w:hAnsiTheme="majorHAnsi" w:cs="Times New Roman"/>
              <w:b/>
              <w:sz w:val="36"/>
            </w:rPr>
            <w:t>№</w:t>
          </w:r>
          <w:r w:rsidRPr="00B06AA5">
            <w:rPr>
              <w:rFonts w:asciiTheme="majorHAnsi" w:hAnsiTheme="majorHAnsi"/>
              <w:b/>
              <w:sz w:val="36"/>
            </w:rPr>
            <w:t xml:space="preserve">31 </w:t>
          </w:r>
          <w:r w:rsidRPr="00B06AA5">
            <w:rPr>
              <w:rFonts w:asciiTheme="majorHAnsi" w:hAnsiTheme="majorHAnsi" w:cs="Bodoni MT Black"/>
              <w:b/>
              <w:sz w:val="36"/>
            </w:rPr>
            <w:t>«</w:t>
          </w:r>
          <w:r w:rsidRPr="00B06AA5">
            <w:rPr>
              <w:rFonts w:asciiTheme="majorHAnsi" w:hAnsiTheme="majorHAnsi" w:cs="Cambria"/>
              <w:b/>
              <w:sz w:val="36"/>
            </w:rPr>
            <w:t>Улыбка</w:t>
          </w:r>
          <w:r w:rsidRPr="00B06AA5">
            <w:rPr>
              <w:rFonts w:asciiTheme="majorHAnsi" w:hAnsiTheme="majorHAnsi" w:cs="Bodoni MT Black"/>
              <w:b/>
              <w:sz w:val="36"/>
            </w:rPr>
            <w:t>»</w:t>
          </w:r>
        </w:p>
        <w:p w:rsidR="00170B6D" w:rsidRDefault="00A24D11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</w:rPr>
            <w:pict>
              <v:shape id="Надпись 1" o:spid="_x0000_s1026" type="#_x0000_t202" style="position:absolute;margin-left:188.15pt;margin-top:219pt;width:329.8pt;height:231.3pt;z-index:251660288;visibility:visible;mso-wrap-distance-left:9pt;mso-wrap-distance-top:0;mso-wrap-distance-right:9pt;mso-wrap-distance-bottom:0;mso-position-horizontal-relative:page;mso-position-vertical-relative:page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" filled="f" stroked="f" strokeweight=".5pt">
                <v:textbox style="mso-next-textbox:#Надпись 1" inset="0,0,0,0">
                  <w:txbxContent>
                    <w:p w:rsidR="00170B6D" w:rsidRDefault="00A24D11" w:rsidP="00E401F7">
                      <w:pPr>
                        <w:pStyle w:val="a9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72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color w:val="262626" w:themeColor="text1" w:themeTint="D9"/>
                            <w:sz w:val="72"/>
                            <w:szCs w:val="72"/>
                          </w:rPr>
                          <w:alias w:val="Название"/>
                          <w:tag w:val=""/>
                          <w:id w:val="1665746486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E401F7" w:rsidRPr="00E401F7">
                            <w:rPr>
                              <w:rFonts w:asciiTheme="majorHAnsi" w:eastAsiaTheme="majorEastAsia" w:hAnsiTheme="majorHAnsi" w:cstheme="majorBidi"/>
                              <w:b/>
                              <w:color w:val="262626" w:themeColor="text1" w:themeTint="D9"/>
                              <w:sz w:val="72"/>
                              <w:szCs w:val="72"/>
                            </w:rPr>
                            <w:t>ПОЛОЖЕНИЕ ОБ ОБЩЕМ СОБРАНИИ ТРУДОВОГО КОЛЛЕКТИВА</w:t>
                          </w:r>
                        </w:sdtContent>
                      </w:sdt>
                    </w:p>
                    <w:p w:rsidR="00170B6D" w:rsidRDefault="00A24D11" w:rsidP="00E401F7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color w:val="404040" w:themeColor="text1" w:themeTint="BF"/>
                            <w:sz w:val="36"/>
                            <w:szCs w:val="36"/>
                          </w:rPr>
                          <w:alias w:val="Подзаголовок"/>
                          <w:tag w:val=""/>
                          <w:id w:val="-591167924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B45E1F" w:rsidRPr="00B45E1F">
                            <w:rPr>
                              <w:color w:val="404040" w:themeColor="text1" w:themeTint="BF"/>
                              <w:sz w:val="32"/>
                              <w:szCs w:val="36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 w:rsidR="00170B6D">
            <w:rPr>
              <w:rFonts w:ascii="Times New Roman" w:eastAsia="Times New Roman" w:hAnsi="Times New Roman" w:cs="Times New Roman"/>
              <w:sz w:val="24"/>
              <w:szCs w:val="24"/>
            </w:rPr>
            <w:br w:type="page"/>
          </w:r>
        </w:p>
      </w:sdtContent>
    </w:sdt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3934"/>
      </w:tblGrid>
      <w:tr w:rsidR="00AA23D9" w:rsidRPr="00ED6BD7" w:rsidTr="00EA1126">
        <w:tc>
          <w:tcPr>
            <w:tcW w:w="5529" w:type="dxa"/>
            <w:shd w:val="clear" w:color="auto" w:fill="auto"/>
          </w:tcPr>
          <w:p w:rsidR="008740C7" w:rsidRPr="00BF3D1B" w:rsidRDefault="008740C7" w:rsidP="00BF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34" w:type="dxa"/>
          </w:tcPr>
          <w:p w:rsidR="00EA1126" w:rsidRPr="00EA1126" w:rsidRDefault="00EA1126" w:rsidP="00EA11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УТВЕРЖДАЮ</w:t>
            </w:r>
          </w:p>
          <w:p w:rsidR="00EA1126" w:rsidRPr="00EA1126" w:rsidRDefault="00EA1126" w:rsidP="00EA11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Заведующий МБДОУ </w:t>
            </w:r>
          </w:p>
          <w:p w:rsidR="00EA1126" w:rsidRPr="00EA1126" w:rsidRDefault="00EA1126" w:rsidP="00EA11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«Детский сад №31 «Улыбка» </w:t>
            </w:r>
          </w:p>
          <w:p w:rsidR="00EA1126" w:rsidRPr="00EA1126" w:rsidRDefault="00EA1126" w:rsidP="00EA11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____________ Е.С. Загорная   </w:t>
            </w:r>
          </w:p>
          <w:p w:rsidR="00BF3D1B" w:rsidRPr="00EA1126" w:rsidRDefault="00EA1126" w:rsidP="00EA11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A1126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</w:rPr>
              <w:t>М.П.</w:t>
            </w:r>
            <w:r w:rsidRPr="00EA1126">
              <w:rPr>
                <w:rFonts w:ascii="Times New Roman" w:eastAsia="Times New Roman" w:hAnsi="Times New Roman" w:cs="Times New Roman"/>
                <w:b/>
                <w:sz w:val="20"/>
                <w:szCs w:val="24"/>
                <w:shd w:val="clear" w:color="auto" w:fill="FFFFFF"/>
              </w:rPr>
              <w:t xml:space="preserve">            </w:t>
            </w:r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«____»  _____ 2017 г.</w:t>
            </w:r>
          </w:p>
          <w:p w:rsidR="00AA23D9" w:rsidRPr="00EA1126" w:rsidRDefault="00AA23D9" w:rsidP="00BF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AA23D9" w:rsidRDefault="00AA23D9" w:rsidP="00AA23D9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EA1126" w:rsidRDefault="00EA1126" w:rsidP="00E401F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401F7" w:rsidRPr="00E401F7" w:rsidRDefault="00E401F7" w:rsidP="00E401F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401F7">
        <w:rPr>
          <w:rFonts w:ascii="Times New Roman" w:hAnsi="Times New Roman" w:cs="Times New Roman"/>
          <w:b/>
          <w:sz w:val="24"/>
        </w:rPr>
        <w:t>ПОЛОЖЕНИЕ ОБ ОБЩЕМ СОБРАНИИ ТРУДОВОГО КОЛЛЕКТИВА</w:t>
      </w:r>
    </w:p>
    <w:p w:rsidR="00E401F7" w:rsidRPr="00E401F7" w:rsidRDefault="00E401F7" w:rsidP="00E40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401F7">
        <w:rPr>
          <w:rFonts w:ascii="Times New Roman" w:hAnsi="Times New Roman" w:cs="Times New Roman"/>
          <w:b/>
          <w:sz w:val="24"/>
        </w:rPr>
        <w:t xml:space="preserve"> МБДОУ «ДЕТСКИЙ САД №31 «УЛЫБКА» </w:t>
      </w:r>
    </w:p>
    <w:p w:rsidR="00E401F7" w:rsidRPr="00E401F7" w:rsidRDefault="00E401F7" w:rsidP="00E401F7">
      <w:pPr>
        <w:spacing w:before="100" w:beforeAutospacing="1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E401F7">
        <w:rPr>
          <w:rFonts w:ascii="Times New Roman" w:hAnsi="Times New Roman" w:cs="Times New Roman"/>
          <w:b/>
          <w:sz w:val="24"/>
        </w:rPr>
        <w:t>1. Общие положения</w:t>
      </w:r>
    </w:p>
    <w:p w:rsidR="00E401F7" w:rsidRPr="00E401F7" w:rsidRDefault="00E401F7" w:rsidP="00E401F7">
      <w:pPr>
        <w:shd w:val="clear" w:color="auto" w:fill="FFFFFF"/>
        <w:spacing w:after="0" w:line="242" w:lineRule="atLeas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401F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1.1.</w:t>
      </w:r>
      <w:r w:rsidRPr="00E401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E401F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Настоящее положение разработано в соответствии с </w:t>
      </w:r>
      <w:r w:rsidR="00EA1126" w:rsidRPr="00E401F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Федеральным законом</w:t>
      </w:r>
      <w:r w:rsidRPr="00E401F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"Об образовании в Российской Федерации" от 29.12.2012 N 273-ФЗ, Типовым положением о дошкольном образовательном учреждении, Уставом Учреждения</w:t>
      </w:r>
      <w:r w:rsidRPr="00E401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</w:t>
      </w:r>
    </w:p>
    <w:p w:rsidR="00E401F7" w:rsidRPr="00E401F7" w:rsidRDefault="00E401F7" w:rsidP="00E401F7">
      <w:pPr>
        <w:shd w:val="clear" w:color="auto" w:fill="FFFFFF"/>
        <w:spacing w:after="0" w:line="242" w:lineRule="atLeast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401F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1.2. В своей деятельности Общее собрание работников ДОУ (далее – Общее собрание)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ДОУ и настоящим положением.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401F7">
        <w:rPr>
          <w:rFonts w:ascii="Times New Roman" w:hAnsi="Times New Roman" w:cs="Times New Roman"/>
          <w:sz w:val="24"/>
        </w:rPr>
        <w:t>1.3. Общее собрание трудового коллектива ДОУ осуществляет общее руководство учреждением.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401F7">
        <w:rPr>
          <w:rFonts w:ascii="Times New Roman" w:hAnsi="Times New Roman" w:cs="Times New Roman"/>
          <w:sz w:val="24"/>
        </w:rPr>
        <w:t xml:space="preserve"> 1.4. Общее собрание трудового коллектива ДОУ представляет полномочия трудового коллектива. 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401F7">
        <w:rPr>
          <w:rFonts w:ascii="Times New Roman" w:hAnsi="Times New Roman" w:cs="Times New Roman"/>
          <w:sz w:val="24"/>
        </w:rPr>
        <w:t xml:space="preserve">1.5. Общее собрание трудового коллектива ДОУ возглавляется председателем. 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401F7">
        <w:rPr>
          <w:rFonts w:ascii="Times New Roman" w:hAnsi="Times New Roman" w:cs="Times New Roman"/>
          <w:sz w:val="24"/>
        </w:rPr>
        <w:t xml:space="preserve">1.6. Решения общего собрания трудового коллектива ДОУ, принятые в пределах его полномочий и в соответствии с законодательством, обязательны для исполнения администрацией, всеми членами коллектива. 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401F7">
        <w:rPr>
          <w:rFonts w:ascii="Times New Roman" w:hAnsi="Times New Roman" w:cs="Times New Roman"/>
          <w:sz w:val="24"/>
        </w:rPr>
        <w:t>1.7. Изменения и дополнения в настоящее положение вносятся общим собранием трудового коллектива и принимаются на его заседании.</w:t>
      </w:r>
    </w:p>
    <w:p w:rsidR="00E401F7" w:rsidRPr="00E401F7" w:rsidRDefault="00E401F7" w:rsidP="00E401F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01F7" w:rsidRPr="00E401F7" w:rsidRDefault="00E401F7" w:rsidP="00E401F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401F7">
        <w:rPr>
          <w:rFonts w:ascii="Times New Roman" w:hAnsi="Times New Roman" w:cs="Times New Roman"/>
          <w:b/>
          <w:sz w:val="24"/>
          <w:szCs w:val="24"/>
        </w:rPr>
        <w:t>2.</w:t>
      </w:r>
      <w:r w:rsidRPr="00E401F7">
        <w:rPr>
          <w:rFonts w:ascii="Times New Roman" w:hAnsi="Times New Roman" w:cs="Times New Roman"/>
          <w:b/>
          <w:sz w:val="24"/>
        </w:rPr>
        <w:t xml:space="preserve"> Основные цели </w:t>
      </w:r>
      <w:r w:rsidR="00EA1126" w:rsidRPr="00E401F7">
        <w:rPr>
          <w:rFonts w:ascii="Times New Roman" w:hAnsi="Times New Roman" w:cs="Times New Roman"/>
          <w:b/>
          <w:sz w:val="24"/>
        </w:rPr>
        <w:t>и задачи</w:t>
      </w:r>
      <w:r w:rsidRPr="00E401F7">
        <w:rPr>
          <w:rFonts w:ascii="Times New Roman" w:hAnsi="Times New Roman" w:cs="Times New Roman"/>
          <w:b/>
          <w:sz w:val="24"/>
        </w:rPr>
        <w:t xml:space="preserve"> общего собрания трудового коллектива</w:t>
      </w:r>
    </w:p>
    <w:p w:rsidR="00E401F7" w:rsidRPr="00E401F7" w:rsidRDefault="00E401F7" w:rsidP="00E401F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401F7" w:rsidRPr="00E401F7" w:rsidRDefault="00E401F7" w:rsidP="00E401F7">
      <w:pPr>
        <w:spacing w:after="0"/>
        <w:ind w:firstLine="567"/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</w:pPr>
      <w:r w:rsidRPr="00E401F7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2.1.Целью деятельности Общего собрания является общее руководство организацией в соответствии с учредительными, программными документами и локальными актами</w:t>
      </w:r>
      <w:r w:rsidRPr="00E401F7"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>.</w:t>
      </w:r>
    </w:p>
    <w:p w:rsidR="00E401F7" w:rsidRPr="00E401F7" w:rsidRDefault="00E401F7" w:rsidP="00E401F7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01F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2.2.</w:t>
      </w:r>
      <w:r w:rsidRPr="00E401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Деятельность Общего собрания направлена на решение следующих задач:</w:t>
      </w:r>
    </w:p>
    <w:p w:rsidR="00E401F7" w:rsidRPr="00E401F7" w:rsidRDefault="00E401F7" w:rsidP="00E401F7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01F7">
        <w:rPr>
          <w:rFonts w:ascii="Times New Roman" w:eastAsia="Calibri" w:hAnsi="Times New Roman" w:cs="Times New Roman"/>
          <w:sz w:val="24"/>
          <w:szCs w:val="24"/>
          <w:lang w:eastAsia="en-US"/>
        </w:rPr>
        <w:t>-  организация образовательного процесса и финансово-хозяйственной деятельности ДОУ на высоком качественном уровне;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401F7">
        <w:rPr>
          <w:rFonts w:ascii="Times New Roman" w:eastAsia="Calibri" w:hAnsi="Times New Roman" w:cs="Times New Roman"/>
          <w:sz w:val="24"/>
          <w:lang w:eastAsia="en-US"/>
        </w:rPr>
        <w:t>- определение перспективных направлений функционирования и развития ДОУ;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401F7">
        <w:rPr>
          <w:rFonts w:ascii="Times New Roman" w:eastAsia="Calibri" w:hAnsi="Times New Roman" w:cs="Times New Roman"/>
          <w:sz w:val="24"/>
          <w:lang w:eastAsia="en-US"/>
        </w:rPr>
        <w:t>- привлечение общественности к решению вопросов развития ДОУ;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401F7">
        <w:rPr>
          <w:rFonts w:ascii="Times New Roman" w:eastAsia="Calibri" w:hAnsi="Times New Roman" w:cs="Times New Roman"/>
          <w:sz w:val="24"/>
          <w:lang w:eastAsia="en-US"/>
        </w:rPr>
        <w:t>- обсуждает и рекомендует к утверждению проект коллективного договора, правила внутреннего трудового распорядка, графики работы, графики отпусков работников ДОУ;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401F7">
        <w:rPr>
          <w:rFonts w:ascii="Times New Roman" w:eastAsia="Calibri" w:hAnsi="Times New Roman" w:cs="Times New Roman"/>
          <w:sz w:val="24"/>
          <w:lang w:eastAsia="en-US"/>
        </w:rPr>
        <w:t>- рассматривает, обсуждает и рекомендует к утверждению программу развития ДОУ;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401F7">
        <w:rPr>
          <w:rFonts w:ascii="Times New Roman" w:eastAsia="Calibri" w:hAnsi="Times New Roman" w:cs="Times New Roman"/>
          <w:sz w:val="24"/>
          <w:lang w:eastAsia="en-US"/>
        </w:rPr>
        <w:t xml:space="preserve">- рассматривает, обсуждает и рекомендует к утверждению проект годового плана ДОУ;  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401F7">
        <w:rPr>
          <w:rFonts w:ascii="Times New Roman" w:eastAsia="Calibri" w:hAnsi="Times New Roman" w:cs="Times New Roman"/>
          <w:sz w:val="24"/>
          <w:lang w:eastAsia="en-US"/>
        </w:rPr>
        <w:lastRenderedPageBreak/>
        <w:t xml:space="preserve">- при необходимости рассматривает и обсуждает вопросы работы с родителями </w:t>
      </w:r>
      <w:r w:rsidR="00EA1126" w:rsidRPr="00E401F7">
        <w:rPr>
          <w:rFonts w:ascii="Times New Roman" w:eastAsia="Calibri" w:hAnsi="Times New Roman" w:cs="Times New Roman"/>
          <w:sz w:val="24"/>
          <w:lang w:eastAsia="en-US"/>
        </w:rPr>
        <w:t xml:space="preserve"> (</w:t>
      </w:r>
      <w:r w:rsidRPr="00E401F7">
        <w:rPr>
          <w:rFonts w:ascii="Times New Roman" w:eastAsia="Calibri" w:hAnsi="Times New Roman" w:cs="Times New Roman"/>
          <w:sz w:val="24"/>
          <w:lang w:eastAsia="en-US"/>
        </w:rPr>
        <w:t>законными</w:t>
      </w:r>
      <w:r w:rsidR="00EA1126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E401F7">
        <w:rPr>
          <w:rFonts w:ascii="Times New Roman" w:eastAsia="Calibri" w:hAnsi="Times New Roman" w:cs="Times New Roman"/>
          <w:sz w:val="24"/>
          <w:lang w:eastAsia="en-US"/>
        </w:rPr>
        <w:t xml:space="preserve">представителями) воспитанников, решения родительского комитета и родительского собрания ДОУ;  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401F7">
        <w:rPr>
          <w:rFonts w:ascii="Times New Roman" w:eastAsia="Calibri" w:hAnsi="Times New Roman" w:cs="Times New Roman"/>
          <w:sz w:val="24"/>
          <w:lang w:eastAsia="en-US"/>
        </w:rPr>
        <w:t>-  создание оптимальных условий для осуществления образовательного процесса, развивающей и досуговой деятельности;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401F7">
        <w:rPr>
          <w:rFonts w:ascii="Times New Roman" w:eastAsia="Calibri" w:hAnsi="Times New Roman" w:cs="Times New Roman"/>
          <w:sz w:val="24"/>
          <w:lang w:eastAsia="en-US"/>
        </w:rPr>
        <w:t>-   решение вопросов, связанных с развитием образовательной среды ДОУ;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401F7">
        <w:rPr>
          <w:rFonts w:ascii="Times New Roman" w:eastAsia="Calibri" w:hAnsi="Times New Roman" w:cs="Times New Roman"/>
          <w:sz w:val="24"/>
          <w:lang w:eastAsia="en-US"/>
        </w:rPr>
        <w:t>-  решение вопросов о необходимости регламентации локальными актами отдельных аспектов деятельности ДОУ;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401F7">
        <w:rPr>
          <w:rFonts w:ascii="Times New Roman" w:eastAsia="Calibri" w:hAnsi="Times New Roman" w:cs="Times New Roman"/>
          <w:sz w:val="24"/>
          <w:lang w:eastAsia="en-US"/>
        </w:rPr>
        <w:t>-   помощь администрации в разработке локальных актов ДОУ;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401F7">
        <w:rPr>
          <w:rFonts w:ascii="Times New Roman" w:eastAsia="Calibri" w:hAnsi="Times New Roman" w:cs="Times New Roman"/>
          <w:sz w:val="24"/>
          <w:lang w:eastAsia="en-US"/>
        </w:rPr>
        <w:t>-  разрешение проблемных (конфликтных) ситуаций с участниками образовательного процесса в пределах своей компетенции;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401F7">
        <w:rPr>
          <w:rFonts w:ascii="Times New Roman" w:eastAsia="Calibri" w:hAnsi="Times New Roman" w:cs="Times New Roman"/>
          <w:sz w:val="24"/>
          <w:lang w:eastAsia="en-US"/>
        </w:rPr>
        <w:t>-  внесение предложений по вопросам охраны и безопасности условий образовательного процесса и трудовой деятельности, охраны жизни и здоровья обучающихся и работников ДОУ;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401F7">
        <w:rPr>
          <w:rFonts w:ascii="Times New Roman" w:eastAsia="Calibri" w:hAnsi="Times New Roman" w:cs="Times New Roman"/>
          <w:sz w:val="24"/>
          <w:lang w:eastAsia="en-US"/>
        </w:rPr>
        <w:t>-  принятие мер по защите чести, достоинства и профессиональной репутации работников ДОУ, предупреждение противоправного вмешательства в их трудовую деятельность;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401F7">
        <w:rPr>
          <w:rFonts w:ascii="Times New Roman" w:eastAsia="Calibri" w:hAnsi="Times New Roman" w:cs="Times New Roman"/>
          <w:sz w:val="24"/>
          <w:lang w:eastAsia="en-US"/>
        </w:rPr>
        <w:t>-  внесение предложений по формированию фонда оплаты труда, порядка стимулирования труда работников ДОУ;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401F7">
        <w:rPr>
          <w:rFonts w:ascii="Times New Roman" w:eastAsia="Calibri" w:hAnsi="Times New Roman" w:cs="Times New Roman"/>
          <w:sz w:val="24"/>
          <w:lang w:eastAsia="en-US"/>
        </w:rPr>
        <w:t>- внесение предложений по порядку и условиям предоставления социальных гарантий и льгот обучающимся, воспитанникам и работникам в пределах компетенции ДОУ;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401F7">
        <w:rPr>
          <w:rFonts w:ascii="Times New Roman" w:eastAsia="Calibri" w:hAnsi="Times New Roman" w:cs="Times New Roman"/>
          <w:sz w:val="24"/>
          <w:lang w:eastAsia="en-US"/>
        </w:rPr>
        <w:t>- внесение предложений о поощрении работников ДОУ;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401F7">
        <w:rPr>
          <w:rFonts w:ascii="Times New Roman" w:eastAsia="Calibri" w:hAnsi="Times New Roman" w:cs="Times New Roman"/>
          <w:sz w:val="24"/>
          <w:lang w:eastAsia="en-US"/>
        </w:rPr>
        <w:t>- 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ДОУ и повышения качества оказываемых образовательных услуг.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401F7">
        <w:rPr>
          <w:rFonts w:ascii="Times New Roman" w:eastAsia="Calibri" w:hAnsi="Times New Roman" w:cs="Times New Roman"/>
          <w:sz w:val="24"/>
          <w:lang w:eastAsia="en-US"/>
        </w:rPr>
        <w:t>- заслушивает отчеты заведующего образовательным учреждением о расходовании</w:t>
      </w:r>
      <w:r w:rsidRPr="00E401F7">
        <w:rPr>
          <w:rFonts w:ascii="Times New Roman" w:eastAsia="Calibri" w:hAnsi="Times New Roman" w:cs="Times New Roman"/>
          <w:sz w:val="24"/>
          <w:lang w:eastAsia="en-US"/>
        </w:rPr>
        <w:sym w:font="Symbol" w:char="F02D"/>
      </w:r>
      <w:r w:rsidRPr="00E401F7">
        <w:rPr>
          <w:rFonts w:ascii="Times New Roman" w:eastAsia="Calibri" w:hAnsi="Times New Roman" w:cs="Times New Roman"/>
          <w:sz w:val="24"/>
          <w:lang w:eastAsia="en-US"/>
        </w:rPr>
        <w:t xml:space="preserve"> бюджетных и внебюджетных средств; 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401F7">
        <w:rPr>
          <w:rFonts w:ascii="Times New Roman" w:eastAsia="Calibri" w:hAnsi="Times New Roman" w:cs="Times New Roman"/>
          <w:sz w:val="24"/>
          <w:lang w:eastAsia="en-US"/>
        </w:rPr>
        <w:t>- заслушивает отчеты о работе заведующего хозяйством, председателя педагогического совета и других работников,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401F7">
        <w:rPr>
          <w:rFonts w:ascii="Times New Roman" w:eastAsia="Calibri" w:hAnsi="Times New Roman" w:cs="Times New Roman"/>
          <w:sz w:val="24"/>
          <w:lang w:eastAsia="en-US"/>
        </w:rPr>
        <w:t>- в рамках действующего законодательства принимает необходимые меры, ограждающие</w:t>
      </w:r>
      <w:r w:rsidRPr="00E401F7">
        <w:rPr>
          <w:rFonts w:ascii="Times New Roman" w:eastAsia="Calibri" w:hAnsi="Times New Roman" w:cs="Times New Roman"/>
          <w:sz w:val="24"/>
          <w:lang w:eastAsia="en-US"/>
        </w:rPr>
        <w:sym w:font="Symbol" w:char="F02D"/>
      </w:r>
      <w:r w:rsidRPr="00E401F7">
        <w:rPr>
          <w:rFonts w:ascii="Times New Roman" w:eastAsia="Calibri" w:hAnsi="Times New Roman" w:cs="Times New Roman"/>
          <w:sz w:val="24"/>
          <w:lang w:eastAsia="en-US"/>
        </w:rPr>
        <w:t xml:space="preserve">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ДОУ, его самоуправляемости.</w:t>
      </w:r>
    </w:p>
    <w:p w:rsidR="00A01547" w:rsidRDefault="00A01547" w:rsidP="00E401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</w:p>
    <w:p w:rsidR="00E401F7" w:rsidRPr="00E401F7" w:rsidRDefault="00E401F7" w:rsidP="00E401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  <w:r w:rsidRPr="00E401F7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3. Права Общего собрания трудового коллектива</w:t>
      </w:r>
    </w:p>
    <w:p w:rsidR="00E401F7" w:rsidRPr="00E401F7" w:rsidRDefault="00E401F7" w:rsidP="00E401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E401F7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3.1. Создавать временные или постоянные комиссии, решающие конфликтные вопросы о труде и трудовых взаимоотношениях в коллективе.</w:t>
      </w:r>
    </w:p>
    <w:p w:rsidR="00E401F7" w:rsidRPr="00E401F7" w:rsidRDefault="00E401F7" w:rsidP="00E401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E401F7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3.2. Вносить изменения и дополнения в коллективный договор администрации и работников ДОУ.</w:t>
      </w:r>
    </w:p>
    <w:p w:rsidR="00E401F7" w:rsidRPr="00E401F7" w:rsidRDefault="00E401F7" w:rsidP="00E401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E401F7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3.3. Определять представительство в суде интересов работников ДОУ. </w:t>
      </w:r>
    </w:p>
    <w:p w:rsidR="00E401F7" w:rsidRPr="00E401F7" w:rsidRDefault="00E401F7" w:rsidP="00E401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E401F7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3.4. Вносить предложения о рассмотрении на собрании отдельных вопросов общественной жизни коллектива. </w:t>
      </w:r>
    </w:p>
    <w:p w:rsidR="00E401F7" w:rsidRPr="00E401F7" w:rsidRDefault="00E401F7" w:rsidP="00E401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E401F7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3.5. Участвовать в управлении ДОУ. </w:t>
      </w:r>
    </w:p>
    <w:p w:rsidR="00E401F7" w:rsidRPr="00E401F7" w:rsidRDefault="00E401F7" w:rsidP="00E401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E401F7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3.6. Выходить с предложениями и заявлениями на Учредителя, в органы муниципальной и государственной власти, в общественные организации. </w:t>
      </w:r>
    </w:p>
    <w:p w:rsidR="00E401F7" w:rsidRPr="00E401F7" w:rsidRDefault="00E401F7" w:rsidP="00E401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E401F7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3.7. Каждый член Общего собрания имеет право: </w:t>
      </w:r>
    </w:p>
    <w:p w:rsidR="00E401F7" w:rsidRPr="00E401F7" w:rsidRDefault="00E401F7" w:rsidP="00E401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E401F7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lastRenderedPageBreak/>
        <w:t xml:space="preserve">-потребовать обсуждения Общим собранием любого вопроса, касающегося деятельности ДОУ, если его предложение поддержит не менее одной трети членов собрания; </w:t>
      </w:r>
    </w:p>
    <w:p w:rsidR="00E401F7" w:rsidRPr="00E401F7" w:rsidRDefault="00E401F7" w:rsidP="00E401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E401F7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- при несогласии с решением Общего собрания высказать свое мотивированное мнение, которое должно быть занесено в протокол.</w:t>
      </w:r>
    </w:p>
    <w:p w:rsidR="00E401F7" w:rsidRPr="00E401F7" w:rsidRDefault="00E401F7" w:rsidP="00E401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E401F7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 </w:t>
      </w:r>
    </w:p>
    <w:p w:rsidR="00E401F7" w:rsidRPr="00E401F7" w:rsidRDefault="00E401F7" w:rsidP="00E401F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E401F7">
        <w:rPr>
          <w:rFonts w:ascii="Times New Roman" w:hAnsi="Times New Roman" w:cs="Times New Roman"/>
          <w:b/>
          <w:color w:val="000000" w:themeColor="text1"/>
          <w:sz w:val="24"/>
        </w:rPr>
        <w:t>4. Организация деятельности Общего собрания трудового коллектива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401F7">
        <w:rPr>
          <w:rFonts w:ascii="Times New Roman" w:hAnsi="Times New Roman" w:cs="Times New Roman"/>
          <w:color w:val="000000" w:themeColor="text1"/>
          <w:sz w:val="24"/>
        </w:rPr>
        <w:t>4.1. В заседании общего собрания трудового коллектива могут принимать участие все работники, состоящие в трудовых отношениях с Учреждением.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401F7">
        <w:rPr>
          <w:rFonts w:ascii="Times New Roman" w:hAnsi="Times New Roman" w:cs="Times New Roman"/>
          <w:sz w:val="24"/>
        </w:rPr>
        <w:t>4.2. 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</w:t>
      </w:r>
      <w:r w:rsidRPr="00E401F7">
        <w:rPr>
          <w:rFonts w:ascii="Times New Roman" w:hAnsi="Times New Roman" w:cs="Times New Roman"/>
        </w:rPr>
        <w:t>.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401F7">
        <w:rPr>
          <w:rFonts w:ascii="Times New Roman" w:hAnsi="Times New Roman" w:cs="Times New Roman"/>
          <w:color w:val="000000" w:themeColor="text1"/>
          <w:sz w:val="24"/>
        </w:rPr>
        <w:t>4.2.Общее собрание трудового коллектива созывается заведующей по мере необходимости, но не реже двух раз в год.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401F7">
        <w:rPr>
          <w:rFonts w:ascii="Times New Roman" w:hAnsi="Times New Roman" w:cs="Times New Roman"/>
          <w:color w:val="000000" w:themeColor="text1"/>
          <w:sz w:val="24"/>
        </w:rPr>
        <w:t>4.3. Общее собрание трудового коллектива считается правомочным, если в нем участвуют более 2/3 общего числа членов коллектива.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401F7">
        <w:rPr>
          <w:rFonts w:ascii="Times New Roman" w:hAnsi="Times New Roman" w:cs="Times New Roman"/>
          <w:color w:val="000000" w:themeColor="text1"/>
          <w:sz w:val="24"/>
        </w:rPr>
        <w:t>4.4. Для ведения Общего собрания из его состава открытым голосованием избирается председатель и секретарь сроком на один календарный год, которые выбирают свои обязанности на общественных началах.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E401F7">
        <w:rPr>
          <w:rFonts w:ascii="Times New Roman" w:hAnsi="Times New Roman" w:cs="Times New Roman"/>
          <w:b/>
          <w:color w:val="000000" w:themeColor="text1"/>
          <w:sz w:val="24"/>
        </w:rPr>
        <w:t>Председатель: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401F7">
        <w:rPr>
          <w:rFonts w:ascii="Times New Roman" w:hAnsi="Times New Roman" w:cs="Times New Roman"/>
          <w:color w:val="000000" w:themeColor="text1"/>
          <w:sz w:val="24"/>
        </w:rPr>
        <w:t>- организует деятельность Общего собрания трудового коллектива;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401F7">
        <w:rPr>
          <w:rFonts w:ascii="Times New Roman" w:hAnsi="Times New Roman" w:cs="Times New Roman"/>
          <w:color w:val="000000" w:themeColor="text1"/>
          <w:sz w:val="24"/>
        </w:rPr>
        <w:t>- информирует членов трудового коллектива о предстоящем заседании не менее чем за 15 дней до его проведения;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401F7">
        <w:rPr>
          <w:rFonts w:ascii="Times New Roman" w:hAnsi="Times New Roman" w:cs="Times New Roman"/>
          <w:color w:val="000000" w:themeColor="text1"/>
          <w:sz w:val="24"/>
        </w:rPr>
        <w:t>- организует подготовку и проведение заседания;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401F7">
        <w:rPr>
          <w:rFonts w:ascii="Times New Roman" w:hAnsi="Times New Roman" w:cs="Times New Roman"/>
          <w:color w:val="000000" w:themeColor="text1"/>
          <w:sz w:val="24"/>
        </w:rPr>
        <w:t>- определяет повестку дня;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401F7">
        <w:rPr>
          <w:rFonts w:ascii="Times New Roman" w:hAnsi="Times New Roman" w:cs="Times New Roman"/>
          <w:color w:val="000000" w:themeColor="text1"/>
          <w:sz w:val="24"/>
        </w:rPr>
        <w:t>- контролирует выполнение решений.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401F7">
        <w:rPr>
          <w:rFonts w:ascii="Times New Roman" w:hAnsi="Times New Roman" w:cs="Times New Roman"/>
          <w:color w:val="000000" w:themeColor="text1"/>
          <w:sz w:val="24"/>
        </w:rPr>
        <w:t xml:space="preserve"> 4.5. Решения на Общем собрании трудового коллектива принимаются большинством голосов от числа присутствующих.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401F7">
        <w:rPr>
          <w:rFonts w:ascii="Times New Roman" w:hAnsi="Times New Roman" w:cs="Times New Roman"/>
          <w:color w:val="000000" w:themeColor="text1"/>
          <w:sz w:val="24"/>
        </w:rPr>
        <w:t>4.6. Проведение заседаний общего собрания трудового коллектива организуется заведующим Учреждением и осуществляется под руководством председателя.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1F7">
        <w:rPr>
          <w:rFonts w:ascii="Times New Roman" w:hAnsi="Times New Roman" w:cs="Times New Roman"/>
          <w:color w:val="000000" w:themeColor="text1"/>
          <w:sz w:val="24"/>
          <w:szCs w:val="24"/>
        </w:rPr>
        <w:t>4.7. При необходимости оперативного рассмотрения отдельных вопросов может быть проведено внеочередное общее собрание трудового коллектива, которое проводится по инициативе заведующего, председателя профсоюзного комитета или инициативе большинства работников Учреждения.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1F7">
        <w:rPr>
          <w:rFonts w:ascii="Times New Roman" w:hAnsi="Times New Roman" w:cs="Times New Roman"/>
          <w:color w:val="000000" w:themeColor="text1"/>
          <w:sz w:val="24"/>
          <w:szCs w:val="24"/>
        </w:rPr>
        <w:t>4.8. Конкретную дату, время и тематику заседания общего собрания трудового коллектива секретарь не позднее чем за 7 дней до заседания сообщает членам трудового коллектива.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4.9. Заседания общего собрания трудового коллектива протоколируется. Ведет протоколы секретарь общего собрания, который по окончании заседания оформляет решение общего собрания. Решение подписывается председателем и секретарем общего собрания. </w:t>
      </w:r>
    </w:p>
    <w:p w:rsidR="00E401F7" w:rsidRPr="00E401F7" w:rsidRDefault="00E401F7" w:rsidP="00E401F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01F7" w:rsidRPr="00E401F7" w:rsidRDefault="00E401F7" w:rsidP="00E401F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E401F7">
        <w:rPr>
          <w:rFonts w:ascii="Times New Roman" w:hAnsi="Times New Roman" w:cs="Times New Roman"/>
          <w:b/>
          <w:color w:val="000000" w:themeColor="text1"/>
          <w:sz w:val="24"/>
        </w:rPr>
        <w:t>5. Взаимосвязь с другими органами самоуправления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401F7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5.1. Общее собрание трудового коллектива организует взаимодействие с другими органами самоуправления советом ДОУ: 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401F7">
        <w:rPr>
          <w:rFonts w:ascii="Times New Roman" w:hAnsi="Times New Roman" w:cs="Times New Roman"/>
          <w:color w:val="000000" w:themeColor="text1"/>
          <w:sz w:val="24"/>
        </w:rPr>
        <w:t>-родительским комитетом, профсоюзом: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401F7">
        <w:rPr>
          <w:rFonts w:ascii="Times New Roman" w:hAnsi="Times New Roman" w:cs="Times New Roman"/>
          <w:color w:val="000000" w:themeColor="text1"/>
          <w:sz w:val="24"/>
        </w:rPr>
        <w:t>- через участие представителей трудового коллектива в заседаниях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401F7">
        <w:rPr>
          <w:rFonts w:ascii="Times New Roman" w:hAnsi="Times New Roman" w:cs="Times New Roman"/>
          <w:color w:val="000000" w:themeColor="text1"/>
          <w:sz w:val="24"/>
        </w:rPr>
        <w:t>- представление на ознакомление совету ДОУ, и профсоюзу и Родительскому комитету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401F7">
        <w:rPr>
          <w:rFonts w:ascii="Times New Roman" w:hAnsi="Times New Roman" w:cs="Times New Roman"/>
          <w:color w:val="000000" w:themeColor="text1"/>
          <w:sz w:val="24"/>
        </w:rPr>
        <w:t>- внесение предложений и дополнений по вопросам, рассматриваемым на заседаниях органов самоуправления Учреждения.</w:t>
      </w:r>
    </w:p>
    <w:p w:rsidR="00E401F7" w:rsidRPr="00E401F7" w:rsidRDefault="00E401F7" w:rsidP="00E401F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E401F7" w:rsidRPr="00E401F7" w:rsidRDefault="00E401F7" w:rsidP="00E401F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E401F7">
        <w:rPr>
          <w:rFonts w:ascii="Times New Roman" w:hAnsi="Times New Roman" w:cs="Times New Roman"/>
          <w:b/>
          <w:color w:val="000000" w:themeColor="text1"/>
          <w:sz w:val="24"/>
        </w:rPr>
        <w:t>6.Ответственность Общего собрания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401F7">
        <w:rPr>
          <w:rFonts w:ascii="Times New Roman" w:hAnsi="Times New Roman" w:cs="Times New Roman"/>
          <w:color w:val="000000" w:themeColor="text1"/>
          <w:sz w:val="24"/>
        </w:rPr>
        <w:t>6.1. Общее собрание несет ответственность: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401F7">
        <w:rPr>
          <w:rFonts w:ascii="Times New Roman" w:hAnsi="Times New Roman" w:cs="Times New Roman"/>
          <w:color w:val="000000" w:themeColor="text1"/>
          <w:sz w:val="24"/>
        </w:rPr>
        <w:t xml:space="preserve">- за выполнение, выполнение не в полном объеме или невыполнении закрепленных за ним задач и функций. 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401F7">
        <w:rPr>
          <w:rFonts w:ascii="Times New Roman" w:hAnsi="Times New Roman" w:cs="Times New Roman"/>
          <w:color w:val="000000" w:themeColor="text1"/>
          <w:sz w:val="24"/>
        </w:rPr>
        <w:t>- соответствие принимаемых решений законодательству Российской Федерации, нормативно-правовым актам.</w:t>
      </w:r>
    </w:p>
    <w:p w:rsidR="00E401F7" w:rsidRPr="00E401F7" w:rsidRDefault="00E401F7" w:rsidP="00E401F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E401F7" w:rsidRPr="00E401F7" w:rsidRDefault="00E401F7" w:rsidP="00E401F7">
      <w:pPr>
        <w:spacing w:after="0" w:line="240" w:lineRule="auto"/>
        <w:ind w:firstLine="94"/>
        <w:jc w:val="center"/>
        <w:textAlignment w:val="baseline"/>
        <w:rPr>
          <w:rFonts w:ascii="inherit" w:eastAsia="Calibri" w:hAnsi="inherit" w:cs="Times New Roman"/>
          <w:b/>
          <w:bCs/>
          <w:color w:val="0F1419"/>
          <w:sz w:val="24"/>
          <w:szCs w:val="24"/>
          <w:bdr w:val="none" w:sz="0" w:space="0" w:color="auto" w:frame="1"/>
        </w:rPr>
      </w:pPr>
      <w:r w:rsidRPr="00E401F7">
        <w:rPr>
          <w:rFonts w:ascii="inherit" w:eastAsia="Calibri" w:hAnsi="inherit" w:cs="Times New Roman"/>
          <w:b/>
          <w:bCs/>
          <w:color w:val="0F1419"/>
          <w:sz w:val="24"/>
          <w:szCs w:val="24"/>
          <w:bdr w:val="none" w:sz="0" w:space="0" w:color="auto" w:frame="1"/>
        </w:rPr>
        <w:t>7. Документация Общего собрания</w:t>
      </w:r>
    </w:p>
    <w:p w:rsidR="00E401F7" w:rsidRPr="00E401F7" w:rsidRDefault="00E401F7" w:rsidP="00E401F7">
      <w:pPr>
        <w:spacing w:after="0" w:line="240" w:lineRule="auto"/>
        <w:ind w:firstLine="94"/>
        <w:jc w:val="center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</w:p>
    <w:p w:rsidR="00E401F7" w:rsidRPr="00E401F7" w:rsidRDefault="00E401F7" w:rsidP="00E401F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E401F7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7.1.Заседания Общего собрания оформляются протоколом.   </w:t>
      </w:r>
    </w:p>
    <w:p w:rsidR="00E401F7" w:rsidRPr="00E401F7" w:rsidRDefault="00E401F7" w:rsidP="00E401F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F1419"/>
          <w:sz w:val="24"/>
          <w:szCs w:val="24"/>
          <w:bdr w:val="none" w:sz="0" w:space="0" w:color="auto" w:frame="1"/>
        </w:rPr>
      </w:pPr>
      <w:r w:rsidRPr="00E401F7">
        <w:rPr>
          <w:rFonts w:ascii="Times New Roman" w:eastAsia="Times New Roman" w:hAnsi="Times New Roman" w:cs="Times New Roman"/>
          <w:color w:val="0F1419"/>
          <w:sz w:val="24"/>
          <w:szCs w:val="24"/>
          <w:bdr w:val="none" w:sz="0" w:space="0" w:color="auto" w:frame="1"/>
        </w:rPr>
        <w:t>7.2. В книге протоколов фиксируются:</w:t>
      </w:r>
    </w:p>
    <w:p w:rsidR="00E401F7" w:rsidRPr="00E401F7" w:rsidRDefault="00E401F7" w:rsidP="00E401F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F1419"/>
          <w:sz w:val="32"/>
          <w:szCs w:val="24"/>
          <w:bdr w:val="none" w:sz="0" w:space="0" w:color="auto" w:frame="1"/>
        </w:rPr>
      </w:pPr>
      <w:r w:rsidRPr="00E401F7">
        <w:rPr>
          <w:rFonts w:ascii="Times New Roman" w:eastAsia="Times New Roman" w:hAnsi="Times New Roman" w:cs="Times New Roman"/>
          <w:color w:val="0F1419"/>
          <w:sz w:val="24"/>
          <w:szCs w:val="24"/>
          <w:bdr w:val="none" w:sz="0" w:space="0" w:color="auto" w:frame="1"/>
        </w:rPr>
        <w:t>-дата проведения;</w:t>
      </w:r>
    </w:p>
    <w:p w:rsidR="00E401F7" w:rsidRPr="00E401F7" w:rsidRDefault="00E401F7" w:rsidP="00E401F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F1419"/>
          <w:sz w:val="24"/>
          <w:szCs w:val="24"/>
          <w:bdr w:val="none" w:sz="0" w:space="0" w:color="auto" w:frame="1"/>
        </w:rPr>
      </w:pPr>
      <w:r w:rsidRPr="00E401F7">
        <w:rPr>
          <w:rFonts w:ascii="Times New Roman" w:eastAsia="Times New Roman" w:hAnsi="Times New Roman" w:cs="Times New Roman"/>
          <w:color w:val="0F1419"/>
          <w:sz w:val="24"/>
          <w:szCs w:val="24"/>
          <w:bdr w:val="none" w:sz="0" w:space="0" w:color="auto" w:frame="1"/>
        </w:rPr>
        <w:t>-количественное присутствие (отсутствие) членов трудового коллектива;</w:t>
      </w:r>
    </w:p>
    <w:p w:rsidR="00E401F7" w:rsidRPr="00E401F7" w:rsidRDefault="00E401F7" w:rsidP="00E401F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F1419"/>
          <w:sz w:val="24"/>
          <w:szCs w:val="24"/>
          <w:bdr w:val="none" w:sz="0" w:space="0" w:color="auto" w:frame="1"/>
        </w:rPr>
      </w:pPr>
      <w:r w:rsidRPr="00E401F7">
        <w:rPr>
          <w:rFonts w:ascii="Times New Roman" w:eastAsia="Times New Roman" w:hAnsi="Times New Roman" w:cs="Times New Roman"/>
          <w:color w:val="0F1419"/>
          <w:sz w:val="24"/>
          <w:szCs w:val="24"/>
          <w:bdr w:val="none" w:sz="0" w:space="0" w:color="auto" w:frame="1"/>
        </w:rPr>
        <w:t>-приглашенные (ФИО, должность)</w:t>
      </w:r>
    </w:p>
    <w:p w:rsidR="00E401F7" w:rsidRPr="00E401F7" w:rsidRDefault="00E401F7" w:rsidP="00E401F7">
      <w:pPr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color w:val="0F1419"/>
          <w:sz w:val="24"/>
          <w:szCs w:val="24"/>
          <w:bdr w:val="none" w:sz="0" w:space="0" w:color="auto" w:frame="1"/>
        </w:rPr>
      </w:pPr>
      <w:r w:rsidRPr="00E401F7">
        <w:rPr>
          <w:rFonts w:ascii="inherit" w:eastAsia="Times New Roman" w:hAnsi="inherit" w:cs="Times New Roman"/>
          <w:color w:val="0F1419"/>
          <w:sz w:val="24"/>
          <w:szCs w:val="24"/>
          <w:bdr w:val="none" w:sz="0" w:space="0" w:color="auto" w:frame="1"/>
        </w:rPr>
        <w:t>7.3. Протоколы подписываются председателем и секретарем Общего собрания.</w:t>
      </w:r>
    </w:p>
    <w:p w:rsidR="00E401F7" w:rsidRPr="00E401F7" w:rsidRDefault="00E401F7" w:rsidP="00E401F7">
      <w:pPr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color w:val="0F1419"/>
          <w:sz w:val="24"/>
          <w:szCs w:val="24"/>
          <w:bdr w:val="none" w:sz="0" w:space="0" w:color="auto" w:frame="1"/>
        </w:rPr>
      </w:pPr>
      <w:r w:rsidRPr="00E401F7">
        <w:rPr>
          <w:rFonts w:ascii="inherit" w:eastAsia="Times New Roman" w:hAnsi="inherit" w:cs="Times New Roman"/>
          <w:color w:val="0F1419"/>
          <w:sz w:val="24"/>
          <w:szCs w:val="24"/>
          <w:bdr w:val="none" w:sz="0" w:space="0" w:color="auto" w:frame="1"/>
        </w:rPr>
        <w:t>7.4. Нумерация протоколов Общего собрания ведется от начала учебного года.</w:t>
      </w:r>
    </w:p>
    <w:p w:rsidR="00E401F7" w:rsidRPr="00E401F7" w:rsidRDefault="00E401F7" w:rsidP="00E401F7">
      <w:pPr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color w:val="0F1419"/>
          <w:sz w:val="24"/>
          <w:szCs w:val="24"/>
          <w:bdr w:val="none" w:sz="0" w:space="0" w:color="auto" w:frame="1"/>
        </w:rPr>
      </w:pPr>
      <w:r w:rsidRPr="00E401F7">
        <w:rPr>
          <w:rFonts w:ascii="inherit" w:eastAsia="Times New Roman" w:hAnsi="inherit" w:cs="Times New Roman"/>
          <w:color w:val="0F1419"/>
          <w:sz w:val="24"/>
          <w:szCs w:val="24"/>
          <w:bdr w:val="none" w:sz="0" w:space="0" w:color="auto" w:frame="1"/>
        </w:rPr>
        <w:t>7.5. Книга протоколов Общего собрания нумеруется постранично, прошнуровывается,</w:t>
      </w:r>
    </w:p>
    <w:p w:rsidR="00E401F7" w:rsidRPr="00E401F7" w:rsidRDefault="00E401F7" w:rsidP="00E401F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F1419"/>
          <w:sz w:val="24"/>
          <w:szCs w:val="24"/>
          <w:bdr w:val="none" w:sz="0" w:space="0" w:color="auto" w:frame="1"/>
        </w:rPr>
      </w:pPr>
      <w:r w:rsidRPr="00E401F7">
        <w:rPr>
          <w:rFonts w:ascii="inherit" w:eastAsia="Times New Roman" w:hAnsi="inherit" w:cs="Times New Roman"/>
          <w:color w:val="0F1419"/>
          <w:sz w:val="24"/>
          <w:szCs w:val="24"/>
          <w:bdr w:val="none" w:sz="0" w:space="0" w:color="auto" w:frame="1"/>
        </w:rPr>
        <w:t>скрепляется подписью заведующей ДОУ и печатью.</w:t>
      </w:r>
    </w:p>
    <w:p w:rsidR="00E401F7" w:rsidRPr="00E401F7" w:rsidRDefault="00E401F7" w:rsidP="00E401F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E401F7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7.6.Ответственность за организацию и ведение делопроизводства, учет и хранение документов общего собрания несет секретарь Общего собрания трудового коллектива.</w:t>
      </w:r>
    </w:p>
    <w:p w:rsidR="00E401F7" w:rsidRPr="00E401F7" w:rsidRDefault="00E401F7" w:rsidP="00E401F7">
      <w:pPr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color w:val="0F1419"/>
          <w:sz w:val="24"/>
          <w:szCs w:val="24"/>
          <w:bdr w:val="none" w:sz="0" w:space="0" w:color="auto" w:frame="1"/>
        </w:rPr>
      </w:pPr>
      <w:r w:rsidRPr="00E401F7">
        <w:rPr>
          <w:rFonts w:ascii="inherit" w:eastAsia="Times New Roman" w:hAnsi="inherit" w:cs="Times New Roman"/>
          <w:color w:val="0F1419"/>
          <w:sz w:val="24"/>
          <w:szCs w:val="24"/>
          <w:bdr w:val="none" w:sz="0" w:space="0" w:color="auto" w:frame="1"/>
        </w:rPr>
        <w:t>7.7. Книга протоколов Общего собрания хранится в делах ДОУ (50 лет) и передается по акту (при смене руководителя, передаче в архив).</w:t>
      </w:r>
    </w:p>
    <w:p w:rsidR="00E401F7" w:rsidRPr="00E401F7" w:rsidRDefault="00E401F7" w:rsidP="00E401F7">
      <w:pPr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color w:val="0F1419"/>
          <w:sz w:val="24"/>
          <w:szCs w:val="24"/>
          <w:bdr w:val="none" w:sz="0" w:space="0" w:color="auto" w:frame="1"/>
        </w:rPr>
      </w:pPr>
      <w:r w:rsidRPr="00E401F7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7.8. Документация Общего собрания трудового коллектива передается по акту при смене руководства Учреждения.</w:t>
      </w:r>
    </w:p>
    <w:p w:rsidR="00E401F7" w:rsidRPr="00E401F7" w:rsidRDefault="00E401F7" w:rsidP="00E401F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E401F7" w:rsidRPr="00E401F7" w:rsidRDefault="00E401F7" w:rsidP="00E401F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E401F7">
        <w:rPr>
          <w:rFonts w:ascii="Times New Roman" w:hAnsi="Times New Roman" w:cs="Times New Roman"/>
          <w:b/>
          <w:color w:val="000000" w:themeColor="text1"/>
          <w:sz w:val="24"/>
        </w:rPr>
        <w:t>8.Заключительные положения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401F7">
        <w:rPr>
          <w:rFonts w:ascii="Times New Roman" w:hAnsi="Times New Roman" w:cs="Times New Roman"/>
          <w:color w:val="000000" w:themeColor="text1"/>
          <w:sz w:val="24"/>
        </w:rPr>
        <w:t>8.1.Изменения и дополнения в настоящее положение вносятся Общим собранием и принимаются на его заседании.</w:t>
      </w:r>
    </w:p>
    <w:p w:rsidR="00E401F7" w:rsidRPr="00E401F7" w:rsidRDefault="00E401F7" w:rsidP="00E401F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401F7">
        <w:rPr>
          <w:rFonts w:ascii="Times New Roman" w:hAnsi="Times New Roman" w:cs="Times New Roman"/>
          <w:color w:val="000000" w:themeColor="text1"/>
          <w:sz w:val="24"/>
        </w:rPr>
        <w:t>8.2.Положение действует до принятия нового положения, утвержденного на Общем собрании трудового коллектива в установленном порядке.</w:t>
      </w:r>
    </w:p>
    <w:p w:rsidR="00E401F7" w:rsidRDefault="00E401F7" w:rsidP="00AA23D9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Загорная Елена Сергееевна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09.03.2021 по 09.03.2022</w:t>
            </w:r>
          </w:p>
        </w:tc>
      </w:tr>
    </w:tbl>
    <w:sectPr xmlns:w="http://schemas.openxmlformats.org/wordprocessingml/2006/main" xmlns:r="http://schemas.openxmlformats.org/officeDocument/2006/relationships" w:rsidR="00E401F7" w:rsidSect="00EA11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1276" w:left="1701" w:header="708" w:footer="0" w:gutter="0"/>
      <w:pgNumType w:start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D11" w:rsidRDefault="00A24D11" w:rsidP="00BA7158">
      <w:pPr>
        <w:spacing w:after="0" w:line="240" w:lineRule="auto"/>
      </w:pPr>
      <w:r>
        <w:separator/>
      </w:r>
    </w:p>
  </w:endnote>
  <w:endnote w:type="continuationSeparator" w:id="0">
    <w:p w:rsidR="00A24D11" w:rsidRDefault="00A24D11" w:rsidP="00BA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B8" w:rsidRDefault="00003DB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94"/>
      <w:gridCol w:w="3091"/>
    </w:tblGrid>
    <w:tr w:rsidR="00512FDB" w:rsidTr="00EA1126">
      <w:trPr>
        <w:trHeight w:hRule="exact" w:val="80"/>
        <w:jc w:val="center"/>
      </w:trPr>
      <w:tc>
        <w:tcPr>
          <w:tcW w:w="6494" w:type="dxa"/>
          <w:shd w:val="clear" w:color="auto" w:fill="4F81BD" w:themeFill="accent1"/>
          <w:tcMar>
            <w:top w:w="0" w:type="dxa"/>
            <w:bottom w:w="0" w:type="dxa"/>
          </w:tcMar>
        </w:tcPr>
        <w:p w:rsidR="00512FDB" w:rsidRDefault="00512FDB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3091" w:type="dxa"/>
          <w:shd w:val="clear" w:color="auto" w:fill="4F81BD" w:themeFill="accent1"/>
          <w:tcMar>
            <w:top w:w="0" w:type="dxa"/>
            <w:bottom w:w="0" w:type="dxa"/>
          </w:tcMar>
        </w:tcPr>
        <w:p w:rsidR="00512FDB" w:rsidRDefault="00512FDB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512FDB" w:rsidTr="00EA1126">
      <w:trPr>
        <w:trHeight w:val="447"/>
        <w:jc w:val="center"/>
      </w:trPr>
      <w:sdt>
        <w:sdtPr>
          <w:rPr>
            <w:caps/>
            <w:color w:val="808080" w:themeColor="background1" w:themeShade="80"/>
            <w:sz w:val="14"/>
            <w:szCs w:val="18"/>
          </w:rPr>
          <w:alias w:val="Автор"/>
          <w:tag w:val=""/>
          <w:id w:val="1866320789"/>
          <w:placeholder>
            <w:docPart w:val="39629FFC62DA4D4383722A5216F999E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494" w:type="dxa"/>
              <w:shd w:val="clear" w:color="auto" w:fill="auto"/>
              <w:vAlign w:val="center"/>
            </w:tcPr>
            <w:p w:rsidR="00512FDB" w:rsidRDefault="00003DB8" w:rsidP="00420FB3">
              <w:pPr>
                <w:pStyle w:val="a7"/>
                <w:tabs>
                  <w:tab w:val="clear" w:pos="4677"/>
                  <w:tab w:val="clear" w:pos="9355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003DB8">
                <w:rPr>
                  <w:caps/>
                  <w:color w:val="808080" w:themeColor="background1" w:themeShade="80"/>
                  <w:sz w:val="14"/>
                  <w:szCs w:val="18"/>
                </w:rPr>
                <w:t xml:space="preserve">ПОЛОЖЕНИЕ ОБ ОБЩЕМ СОБРАНИИ ТРУДОВОГО КОЛЛЕКТИВА МБДОУ «Детский сад №31 «Улыбка» </w:t>
              </w:r>
            </w:p>
          </w:tc>
        </w:sdtContent>
      </w:sdt>
      <w:tc>
        <w:tcPr>
          <w:tcW w:w="3091" w:type="dxa"/>
          <w:shd w:val="clear" w:color="auto" w:fill="auto"/>
          <w:vAlign w:val="center"/>
        </w:tcPr>
        <w:p w:rsidR="00512FDB" w:rsidRDefault="00512FDB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03DB8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512FDB" w:rsidRDefault="00512FD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B8" w:rsidRDefault="00003D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D11" w:rsidRDefault="00A24D11" w:rsidP="00BA7158">
      <w:pPr>
        <w:spacing w:after="0" w:line="240" w:lineRule="auto"/>
      </w:pPr>
      <w:r>
        <w:separator/>
      </w:r>
    </w:p>
  </w:footnote>
  <w:footnote w:type="continuationSeparator" w:id="0">
    <w:p w:rsidR="00A24D11" w:rsidRDefault="00A24D11" w:rsidP="00BA7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B8" w:rsidRDefault="00003D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B8" w:rsidRDefault="00003DB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B8" w:rsidRDefault="00003D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568">
    <w:multiLevelType w:val="hybridMultilevel"/>
    <w:lvl w:ilvl="0" w:tplc="18481873">
      <w:start w:val="1"/>
      <w:numFmt w:val="decimal"/>
      <w:lvlText w:val="%1."/>
      <w:lvlJc w:val="left"/>
      <w:pPr>
        <w:ind w:left="720" w:hanging="360"/>
      </w:pPr>
    </w:lvl>
    <w:lvl w:ilvl="1" w:tplc="18481873" w:tentative="1">
      <w:start w:val="1"/>
      <w:numFmt w:val="lowerLetter"/>
      <w:lvlText w:val="%2."/>
      <w:lvlJc w:val="left"/>
      <w:pPr>
        <w:ind w:left="1440" w:hanging="360"/>
      </w:pPr>
    </w:lvl>
    <w:lvl w:ilvl="2" w:tplc="18481873" w:tentative="1">
      <w:start w:val="1"/>
      <w:numFmt w:val="lowerRoman"/>
      <w:lvlText w:val="%3."/>
      <w:lvlJc w:val="right"/>
      <w:pPr>
        <w:ind w:left="2160" w:hanging="180"/>
      </w:pPr>
    </w:lvl>
    <w:lvl w:ilvl="3" w:tplc="18481873" w:tentative="1">
      <w:start w:val="1"/>
      <w:numFmt w:val="decimal"/>
      <w:lvlText w:val="%4."/>
      <w:lvlJc w:val="left"/>
      <w:pPr>
        <w:ind w:left="2880" w:hanging="360"/>
      </w:pPr>
    </w:lvl>
    <w:lvl w:ilvl="4" w:tplc="18481873" w:tentative="1">
      <w:start w:val="1"/>
      <w:numFmt w:val="lowerLetter"/>
      <w:lvlText w:val="%5."/>
      <w:lvlJc w:val="left"/>
      <w:pPr>
        <w:ind w:left="3600" w:hanging="360"/>
      </w:pPr>
    </w:lvl>
    <w:lvl w:ilvl="5" w:tplc="18481873" w:tentative="1">
      <w:start w:val="1"/>
      <w:numFmt w:val="lowerRoman"/>
      <w:lvlText w:val="%6."/>
      <w:lvlJc w:val="right"/>
      <w:pPr>
        <w:ind w:left="4320" w:hanging="180"/>
      </w:pPr>
    </w:lvl>
    <w:lvl w:ilvl="6" w:tplc="18481873" w:tentative="1">
      <w:start w:val="1"/>
      <w:numFmt w:val="decimal"/>
      <w:lvlText w:val="%7."/>
      <w:lvlJc w:val="left"/>
      <w:pPr>
        <w:ind w:left="5040" w:hanging="360"/>
      </w:pPr>
    </w:lvl>
    <w:lvl w:ilvl="7" w:tplc="18481873" w:tentative="1">
      <w:start w:val="1"/>
      <w:numFmt w:val="lowerLetter"/>
      <w:lvlText w:val="%8."/>
      <w:lvlJc w:val="left"/>
      <w:pPr>
        <w:ind w:left="5760" w:hanging="360"/>
      </w:pPr>
    </w:lvl>
    <w:lvl w:ilvl="8" w:tplc="184818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67">
    <w:multiLevelType w:val="hybridMultilevel"/>
    <w:lvl w:ilvl="0" w:tplc="75058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567">
    <w:abstractNumId w:val="18567"/>
  </w:num>
  <w:num w:numId="18568">
    <w:abstractNumId w:val="1856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149C"/>
    <w:rsid w:val="00003DB8"/>
    <w:rsid w:val="00082BCB"/>
    <w:rsid w:val="00093476"/>
    <w:rsid w:val="00153AA0"/>
    <w:rsid w:val="00170B6D"/>
    <w:rsid w:val="001A0F21"/>
    <w:rsid w:val="001B3582"/>
    <w:rsid w:val="00250256"/>
    <w:rsid w:val="002D3639"/>
    <w:rsid w:val="002E5CB7"/>
    <w:rsid w:val="0031654F"/>
    <w:rsid w:val="003428F8"/>
    <w:rsid w:val="00343575"/>
    <w:rsid w:val="003C49A9"/>
    <w:rsid w:val="00405C16"/>
    <w:rsid w:val="00420FB3"/>
    <w:rsid w:val="004404E5"/>
    <w:rsid w:val="004D76BF"/>
    <w:rsid w:val="00500A61"/>
    <w:rsid w:val="00512FDB"/>
    <w:rsid w:val="005142A1"/>
    <w:rsid w:val="0051759F"/>
    <w:rsid w:val="00572521"/>
    <w:rsid w:val="00640F4A"/>
    <w:rsid w:val="006531EB"/>
    <w:rsid w:val="006857CC"/>
    <w:rsid w:val="006A53E1"/>
    <w:rsid w:val="00724F92"/>
    <w:rsid w:val="00746E07"/>
    <w:rsid w:val="00781B48"/>
    <w:rsid w:val="00792B07"/>
    <w:rsid w:val="008102A5"/>
    <w:rsid w:val="00834D0B"/>
    <w:rsid w:val="008740C7"/>
    <w:rsid w:val="008762CF"/>
    <w:rsid w:val="00880DB3"/>
    <w:rsid w:val="0088730E"/>
    <w:rsid w:val="00916CD6"/>
    <w:rsid w:val="0093182B"/>
    <w:rsid w:val="00942303"/>
    <w:rsid w:val="00962AEA"/>
    <w:rsid w:val="00992558"/>
    <w:rsid w:val="009A5902"/>
    <w:rsid w:val="00A01547"/>
    <w:rsid w:val="00A24D11"/>
    <w:rsid w:val="00A34514"/>
    <w:rsid w:val="00A426F5"/>
    <w:rsid w:val="00AA149C"/>
    <w:rsid w:val="00AA23D9"/>
    <w:rsid w:val="00AC5910"/>
    <w:rsid w:val="00AD60AC"/>
    <w:rsid w:val="00AF2902"/>
    <w:rsid w:val="00B06AA5"/>
    <w:rsid w:val="00B21650"/>
    <w:rsid w:val="00B45E1F"/>
    <w:rsid w:val="00B94577"/>
    <w:rsid w:val="00BA57C6"/>
    <w:rsid w:val="00BA7158"/>
    <w:rsid w:val="00BB4630"/>
    <w:rsid w:val="00BC6F41"/>
    <w:rsid w:val="00BD385F"/>
    <w:rsid w:val="00BE26F5"/>
    <w:rsid w:val="00BF105E"/>
    <w:rsid w:val="00BF3D1B"/>
    <w:rsid w:val="00C10A18"/>
    <w:rsid w:val="00C17C17"/>
    <w:rsid w:val="00C21325"/>
    <w:rsid w:val="00C3131C"/>
    <w:rsid w:val="00C66BEE"/>
    <w:rsid w:val="00C73A28"/>
    <w:rsid w:val="00CE161A"/>
    <w:rsid w:val="00CE44FB"/>
    <w:rsid w:val="00D3010A"/>
    <w:rsid w:val="00D80696"/>
    <w:rsid w:val="00D81FAF"/>
    <w:rsid w:val="00D84D2B"/>
    <w:rsid w:val="00DF2E33"/>
    <w:rsid w:val="00E13B9A"/>
    <w:rsid w:val="00E34AFF"/>
    <w:rsid w:val="00E401F7"/>
    <w:rsid w:val="00E507BE"/>
    <w:rsid w:val="00E93664"/>
    <w:rsid w:val="00EA1126"/>
    <w:rsid w:val="00F15F37"/>
    <w:rsid w:val="00F30347"/>
    <w:rsid w:val="00F75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5B7DD6-A5C2-4FC5-8A95-18603D82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0AC"/>
  </w:style>
  <w:style w:type="paragraph" w:styleId="1">
    <w:name w:val="heading 1"/>
    <w:basedOn w:val="a"/>
    <w:link w:val="10"/>
    <w:uiPriority w:val="9"/>
    <w:qFormat/>
    <w:rsid w:val="00AA1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4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A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149C"/>
  </w:style>
  <w:style w:type="paragraph" w:styleId="a4">
    <w:name w:val="Block Text"/>
    <w:basedOn w:val="a"/>
    <w:uiPriority w:val="99"/>
    <w:semiHidden/>
    <w:unhideWhenUsed/>
    <w:rsid w:val="00AA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A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7158"/>
  </w:style>
  <w:style w:type="paragraph" w:styleId="a7">
    <w:name w:val="footer"/>
    <w:basedOn w:val="a"/>
    <w:link w:val="a8"/>
    <w:uiPriority w:val="99"/>
    <w:unhideWhenUsed/>
    <w:rsid w:val="00BA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7158"/>
  </w:style>
  <w:style w:type="paragraph" w:styleId="a9">
    <w:name w:val="No Spacing"/>
    <w:link w:val="aa"/>
    <w:uiPriority w:val="1"/>
    <w:qFormat/>
    <w:rsid w:val="00BA57C6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170B6D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1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Relationship Id="rId989300216" Type="http://schemas.openxmlformats.org/officeDocument/2006/relationships/numbering" Target="numbering.xml"/><Relationship Id="rId929768457" Type="http://schemas.openxmlformats.org/officeDocument/2006/relationships/comments" Target="comments.xml"/><Relationship Id="rId964553836" Type="http://schemas.microsoft.com/office/2011/relationships/commentsExtended" Target="commentsExtended.xml"/><Relationship Id="rId508418090" Type="http://schemas.microsoft.com/office/2011/relationships/people" Target="people.xm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629FFC62DA4D4383722A5216F999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562C69-A955-4FB5-9D77-5B4DCC9FC2A5}"/>
      </w:docPartPr>
      <w:docPartBody>
        <w:p w:rsidR="00B51693" w:rsidRDefault="00837E4D" w:rsidP="00837E4D">
          <w:pPr>
            <w:pStyle w:val="39629FFC62DA4D4383722A5216F999E3"/>
          </w:pPr>
          <w:r>
            <w:rPr>
              <w:rStyle w:val="a3"/>
            </w:rPr>
            <w:t>[Автор]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4D"/>
    <w:rsid w:val="00004832"/>
    <w:rsid w:val="00162A2F"/>
    <w:rsid w:val="00233596"/>
    <w:rsid w:val="006E579F"/>
    <w:rsid w:val="00837E4D"/>
    <w:rsid w:val="00B51693"/>
    <w:rsid w:val="00ED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7E4D"/>
    <w:rPr>
      <w:color w:val="808080"/>
    </w:rPr>
  </w:style>
  <w:style w:type="paragraph" w:customStyle="1" w:styleId="39629FFC62DA4D4383722A5216F999E3">
    <w:name w:val="39629FFC62DA4D4383722A5216F999E3"/>
    <w:rsid w:val="00837E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ssQB+/oMfFQfmkIuN3yj4znRTrM=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</SignatureValue>
  <KeyInfo>
    <X509Data>
      <X509Certificate>MIIFjDCCA3QCFGmuXN4bNSDagNvjEsKHZo/19nxJMA0GCSqGSIb3DQEBCwUAMIGQ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989300216"/>
            <mdssi:RelationshipReference SourceId="rId929768457"/>
            <mdssi:RelationshipReference SourceId="rId964553836"/>
            <mdssi:RelationshipReference SourceId="rId508418090"/>
          </Transform>
          <Transform Algorithm="http://www.w3.org/TR/2001/REC-xml-c14n-20010315"/>
        </Transforms>
        <DigestMethod Algorithm="http://www.w3.org/2000/09/xmldsig#sha1"/>
        <DigestValue>ML32/s5Sp1DBws0aLALbk/vBpW4=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VZY640qXmyg3PPX0owoUAL9IwBc=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6I/z6ZGb1yxfNTrUoSqyzPAKA9E=</DigestValue>
      </Reference>
      <Reference URI="/word/endnotes.xml?ContentType=application/vnd.openxmlformats-officedocument.wordprocessingml.endnotes+xml">
        <DigestMethod Algorithm="http://www.w3.org/2000/09/xmldsig#sha1"/>
        <DigestValue>zdGqUqdE1evO41PUkI7/iSPDh3w=</DigestValue>
      </Reference>
      <Reference URI="/word/fontTable.xml?ContentType=application/vnd.openxmlformats-officedocument.wordprocessingml.fontTable+xml">
        <DigestMethod Algorithm="http://www.w3.org/2000/09/xmldsig#sha1"/>
        <DigestValue>mcj2LvFQ61wXFukh42v1UggD4GQ=</DigestValue>
      </Reference>
      <Reference URI="/word/footer1.xml?ContentType=application/vnd.openxmlformats-officedocument.wordprocessingml.footer+xml">
        <DigestMethod Algorithm="http://www.w3.org/2000/09/xmldsig#sha1"/>
        <DigestValue>U8YRE32+E8KiA/3gnfbrwoj4SoM=</DigestValue>
      </Reference>
      <Reference URI="/word/footer2.xml?ContentType=application/vnd.openxmlformats-officedocument.wordprocessingml.footer+xml">
        <DigestMethod Algorithm="http://www.w3.org/2000/09/xmldsig#sha1"/>
        <DigestValue>zsDIF1TkO1eWLgiTmRLQU5TC5c0=</DigestValue>
      </Reference>
      <Reference URI="/word/footer3.xml?ContentType=application/vnd.openxmlformats-officedocument.wordprocessingml.footer+xml">
        <DigestMethod Algorithm="http://www.w3.org/2000/09/xmldsig#sha1"/>
        <DigestValue>U8YRE32+E8KiA/3gnfbrwoj4SoM=</DigestValue>
      </Reference>
      <Reference URI="/word/footnotes.xml?ContentType=application/vnd.openxmlformats-officedocument.wordprocessingml.footnotes+xml">
        <DigestMethod Algorithm="http://www.w3.org/2000/09/xmldsig#sha1"/>
        <DigestValue>HMMHNhidgAjXmm7vOrNwMIht6ZQ=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6oDcZuz1fZ04Kx+/dPX5mLIVPZ0=</DigestValue>
      </Reference>
      <Reference URI="/word/header1.xml?ContentType=application/vnd.openxmlformats-officedocument.wordprocessingml.header+xml">
        <DigestMethod Algorithm="http://www.w3.org/2000/09/xmldsig#sha1"/>
        <DigestValue>xpFnzrL0we/nNBB4YA5n6agic0Q=</DigestValue>
      </Reference>
      <Reference URI="/word/header2.xml?ContentType=application/vnd.openxmlformats-officedocument.wordprocessingml.header+xml">
        <DigestMethod Algorithm="http://www.w3.org/2000/09/xmldsig#sha1"/>
        <DigestValue>xpFnzrL0we/nNBB4YA5n6agic0Q=</DigestValue>
      </Reference>
      <Reference URI="/word/header3.xml?ContentType=application/vnd.openxmlformats-officedocument.wordprocessingml.header+xml">
        <DigestMethod Algorithm="http://www.w3.org/2000/09/xmldsig#sha1"/>
        <DigestValue>xpFnzrL0we/nNBB4YA5n6agic0Q=</DigestValue>
      </Reference>
      <Reference URI="/word/numbering.xml?ContentType=application/vnd.openxmlformats-officedocument.wordprocessingml.numbering+xml">
        <DigestMethod Algorithm="http://www.w3.org/2000/09/xmldsig#sha1"/>
        <DigestValue>0W9tPM9YdqQGNgHYe6/nj49Edvg=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IY2Bnd6KQTF66N4vI0IMueOjXiA=</DigestValue>
      </Reference>
      <Reference URI="/word/styles.xml?ContentType=application/vnd.openxmlformats-officedocument.wordprocessingml.styles+xml">
        <DigestMethod Algorithm="http://www.w3.org/2000/09/xmldsig#sha1"/>
        <DigestValue>WjDfx8QyAIkjBUS1aYJ+Ayz6XW4=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TP7zFVMWAwgat+bbaY1zGDrZZtA=</DigestValue>
      </Reference>
    </Manifest>
    <SignatureProperties>
      <SignatureProperty Id="idSignatureTime" Target="#idPackageSignature">
        <mdssi:SignatureTime>
          <mdssi:Format>YYYY-MM-DDThh:mm:ssTZD</mdssi:Format>
          <mdssi:Value>2021-03-09T14:26:06Z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522C2-EDA6-4863-A5A7-E237B8E1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</vt:lpstr>
    </vt:vector>
  </TitlesOfParts>
  <Company>кАСПИЙСК, 2017 ГОД</Company>
  <LinksUpToDate>false</LinksUpToDate>
  <CharactersWithSpaces>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ОБЩЕМ СОБРАНИИ ТРУДОВОГО КОЛЛЕКТИВА</dc:title>
  <dc:subject/>
  <dc:creator>ПОЛОЖЕНИЕ ОБ ОБЩЕМ СОБРАНИИ ТРУДОВОГО КОЛЛЕКТИВА МБДОУ «Детский сад №31 «Улыбка» </dc:creator>
  <cp:keywords/>
  <dc:description/>
  <cp:lastModifiedBy>Св</cp:lastModifiedBy>
  <cp:revision>17</cp:revision>
  <dcterms:created xsi:type="dcterms:W3CDTF">2014-01-17T07:55:00Z</dcterms:created>
  <dcterms:modified xsi:type="dcterms:W3CDTF">2017-06-20T07:47:00Z</dcterms:modified>
</cp:coreProperties>
</file>